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021E" w14:textId="77777777" w:rsidR="00CC1342" w:rsidRDefault="00CC1342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14:paraId="0028112B" w14:textId="77777777" w:rsidR="00CC1342" w:rsidRPr="00B01A54" w:rsidRDefault="00CC1342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14:paraId="1C27510D" w14:textId="77777777" w:rsidR="00CC1342" w:rsidRPr="00A92300" w:rsidRDefault="00CC1342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14:paraId="2B5D1C91" w14:textId="77777777" w:rsidR="00CC1342" w:rsidRPr="00A92300" w:rsidRDefault="00CC1342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14:paraId="2E1DBB6C" w14:textId="77777777" w:rsidR="00CC1342" w:rsidRDefault="00CC1342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14:paraId="45ABE26B" w14:textId="77777777" w:rsidR="00CC1342" w:rsidRDefault="00CC1342" w:rsidP="00823407">
      <w:pPr>
        <w:jc w:val="center"/>
        <w:rPr>
          <w:rFonts w:ascii="Calibri" w:hAnsi="Calibri" w:cs="Calibri"/>
          <w:bCs/>
        </w:rPr>
      </w:pPr>
    </w:p>
    <w:p w14:paraId="6E1A07F2" w14:textId="77777777" w:rsidR="00CC1342" w:rsidRDefault="00CC134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7AFD063" w14:textId="77777777" w:rsidR="00CC1342" w:rsidRDefault="00CC134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2EDA6160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0AD659A6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C39EA81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4E62F5B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DB37D63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69DE3C2B" w14:textId="77777777" w:rsidR="00CC1342" w:rsidRDefault="00CC1342" w:rsidP="004D1CD8">
      <w:pPr>
        <w:jc w:val="center"/>
        <w:rPr>
          <w:rFonts w:ascii="Calibri" w:hAnsi="Calibri" w:cs="Calibri"/>
          <w:bCs/>
        </w:rPr>
      </w:pPr>
    </w:p>
    <w:p w14:paraId="0DB72B8B" w14:textId="77777777" w:rsidR="00CC1342" w:rsidRPr="00A92300" w:rsidRDefault="00CC1342" w:rsidP="004D1CD8">
      <w:pPr>
        <w:jc w:val="center"/>
        <w:rPr>
          <w:rFonts w:ascii="Calibri" w:hAnsi="Calibri" w:cs="Calibri"/>
          <w:bCs/>
        </w:rPr>
      </w:pPr>
    </w:p>
    <w:p w14:paraId="470E38E1" w14:textId="77777777" w:rsidR="00CC1342" w:rsidRPr="00D97AAD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07A8F139" w14:textId="77777777" w:rsidR="00CC1342" w:rsidRPr="00D97AAD" w:rsidRDefault="00CC1342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CC1342" w:rsidRPr="00D97AAD" w14:paraId="57CE3C08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73AD73E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14:paraId="276066ED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8596040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07BFC01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DE1F55F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08EF7A9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385CC9" w14:textId="77777777" w:rsidR="00CC1342" w:rsidRPr="00D97AAD" w:rsidRDefault="00CC1342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14:paraId="274C8617" w14:textId="77777777" w:rsidR="00CC1342" w:rsidRPr="00D97AAD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3DC0F447" w14:textId="77777777" w:rsidR="00CC1342" w:rsidRPr="00D97AAD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CC1342" w:rsidRPr="00D97AAD" w14:paraId="68A33AC4" w14:textId="77777777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14:paraId="2E680C0E" w14:textId="77777777" w:rsidR="00CC1342" w:rsidRPr="00D97AAD" w:rsidRDefault="00CC1342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C1342" w:rsidRPr="00D97AAD" w14:paraId="60B81588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9126E8F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28395E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2DA7B0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86CAED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23C494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3963D8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706D62A7" w14:textId="77777777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14:paraId="111EE7DD" w14:textId="77777777" w:rsidR="00CC1342" w:rsidRPr="00D97AAD" w:rsidRDefault="00CC1342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9B1BA83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4D1A64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FA5042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7E5DD54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868A1D3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151258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F6E92B6" w14:textId="77777777" w:rsidR="00CC1342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FFF1547" w14:textId="77777777" w:rsidR="00CC1342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14:paraId="37E0115F" w14:textId="77777777" w:rsidR="00CC1342" w:rsidRPr="007B60CF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C1342" w:rsidRPr="00D97AAD" w14:paraId="153EF0E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A07356A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7198FD6B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636AB73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AAB96B8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14:paraId="13C1E66A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10B1349F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14:paraId="793C6F81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14:paraId="1E8EAD76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14:paraId="62A15C9C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7B933E58" w14:textId="77777777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C46D" w14:textId="77777777" w:rsidR="00CC1342" w:rsidRPr="00964E80" w:rsidRDefault="00CC1342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</w:t>
            </w:r>
            <w:smartTag w:uri="urn:schemas-microsoft-com:office:smarttags" w:element="PersonName">
              <w:r w:rsidRPr="007B60CF">
                <w:rPr>
                  <w:rFonts w:ascii="Calibri" w:hAnsi="Calibri" w:cs="Calibri"/>
                  <w:bCs/>
                  <w:sz w:val="20"/>
                  <w:szCs w:val="20"/>
                </w:rPr>
                <w:lastRenderedPageBreak/>
                <w:t>pro</w:t>
              </w:r>
            </w:smartTag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C1342" w:rsidRPr="00D97AAD" w14:paraId="0307383F" w14:textId="77777777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B160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3609002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A81784A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3F08760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D863536" w14:textId="77777777" w:rsidR="00CC1342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B40918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5CDCB90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C1342" w:rsidRPr="00D97AAD" w14:paraId="73DB0A5F" w14:textId="77777777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6FB3" w14:textId="77777777" w:rsidR="00CC1342" w:rsidRPr="007B60CF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14:paraId="369B0351" w14:textId="77777777" w:rsidR="00CC1342" w:rsidRPr="007B60CF" w:rsidRDefault="00CC1342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CC1342" w:rsidRPr="00D97AAD" w14:paraId="472798D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529D772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3B10D9" w14:textId="77777777" w:rsidR="00CC1342" w:rsidRPr="00D97AAD" w:rsidRDefault="00CC1342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0225E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774FD49" w14:textId="77777777" w:rsidR="00CC1342" w:rsidRPr="0073200B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E25C8CA" w14:textId="77777777" w:rsidR="00CC1342" w:rsidRPr="00D97AAD" w:rsidRDefault="00CC1342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4A94BD1B" w14:textId="77777777" w:rsidR="00CC1342" w:rsidRPr="0073200B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C1342" w:rsidRPr="00D97AAD" w14:paraId="2E87F89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51F3663" w14:textId="77777777" w:rsidR="00CC1342" w:rsidRPr="0073200B" w:rsidRDefault="00CC1342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765C5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C1506B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F36F867" w14:textId="77777777" w:rsidR="00CC1342" w:rsidRPr="00D97AAD" w:rsidRDefault="00CC1342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AE477F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9DAEB77" w14:textId="77777777" w:rsidR="00CC1342" w:rsidRPr="00D97AAD" w:rsidRDefault="00CC1342" w:rsidP="00416F88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4C34A73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1579F5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09882C6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BA7C2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7FF967D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33D318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DA19BAC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DE05F3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72DD8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686F8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315C674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FFE1FE" w14:textId="77777777" w:rsidR="00CC1342" w:rsidRPr="00D97AAD" w:rsidRDefault="00CC1342" w:rsidP="007B60CF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E29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93A047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86E0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22D3A6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E5981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0840114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0F3F314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14:paraId="69C114A3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1B14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063A67CE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9AD051C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4DA9AA49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F68552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654341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14:paraId="23D1CB64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471D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069CFEF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CE3633A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275C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E4CEE4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5D8F8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580C4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DCD324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56B62B0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FED4ED9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6B8DE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D1EF4EA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A68DC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9AAE51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1E1FC9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4B08E09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9C75B2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E73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26C1C947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7353675B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1B10199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97280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70EB2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2BBC6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85B70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30785A5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9C8893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03E1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CA5477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32D8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6B99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B256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49778F0A" w14:textId="77777777" w:rsidTr="00B30C3E">
        <w:tc>
          <w:tcPr>
            <w:tcW w:w="10774" w:type="dxa"/>
            <w:gridSpan w:val="12"/>
            <w:shd w:val="clear" w:color="auto" w:fill="DDD9C3"/>
          </w:tcPr>
          <w:p w14:paraId="142EB84A" w14:textId="77777777" w:rsidR="00CC1342" w:rsidRPr="00033D1F" w:rsidRDefault="00CC1342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F60ABF3" w14:textId="77777777" w:rsidR="00CC1342" w:rsidRPr="00033D1F" w:rsidRDefault="00CC1342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14:paraId="1AB1648B" w14:textId="77777777" w:rsidR="00CC1342" w:rsidRPr="006B13DB" w:rsidRDefault="00CC1342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</w:t>
            </w:r>
            <w:smartTag w:uri="urn:schemas-microsoft-com:office:smarttags" w:element="PersonName">
              <w:r w:rsidRPr="006B13DB">
                <w:rPr>
                  <w:rFonts w:ascii="Calibri" w:hAnsi="Calibri" w:cs="Calibri"/>
                  <w:sz w:val="20"/>
                </w:rPr>
                <w:t>pro</w:t>
              </w:r>
            </w:smartTag>
            <w:r w:rsidRPr="006B13DB">
              <w:rPr>
                <w:rFonts w:ascii="Calibri" w:hAnsi="Calibri" w:cs="Calibri"/>
                <w:sz w:val="20"/>
              </w:rPr>
              <w:t>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226AE51D" w14:textId="77777777" w:rsidR="00CC1342" w:rsidRPr="006B13DB" w:rsidRDefault="00CC1342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79E46159" w14:textId="77777777" w:rsidR="00CC1342" w:rsidRPr="00E07C9D" w:rsidRDefault="00CC1342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CC1342" w:rsidRPr="00D97AAD" w14:paraId="31CEEC1D" w14:textId="77777777" w:rsidTr="00B30C3E">
        <w:tc>
          <w:tcPr>
            <w:tcW w:w="10774" w:type="dxa"/>
            <w:gridSpan w:val="12"/>
            <w:shd w:val="clear" w:color="auto" w:fill="FFFFFF"/>
          </w:tcPr>
          <w:p w14:paraId="0AB74848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45C96DF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F14C300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A89B69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02F4FD2" w14:textId="77777777" w:rsidR="00CC1342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215FA44" w14:textId="77777777" w:rsidR="00CC1342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02EC769" w14:textId="77777777" w:rsidR="00CC1342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DA4F6A2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C96AFD8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BE4C935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307EAFF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CC1342" w:rsidRPr="00D97AAD" w14:paraId="704058A4" w14:textId="77777777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6A44E634" w14:textId="77777777" w:rsidR="00CC1342" w:rsidRPr="00D97AAD" w:rsidRDefault="00CC1342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C1342" w:rsidRPr="00D97AAD" w14:paraId="6FF386F2" w14:textId="77777777" w:rsidTr="00B30C3E">
        <w:tc>
          <w:tcPr>
            <w:tcW w:w="3845" w:type="dxa"/>
            <w:gridSpan w:val="3"/>
            <w:shd w:val="clear" w:color="auto" w:fill="DDD9C3"/>
            <w:vAlign w:val="center"/>
          </w:tcPr>
          <w:p w14:paraId="6F95802A" w14:textId="77777777" w:rsidR="00CC1342" w:rsidRPr="00D97AAD" w:rsidRDefault="00CC1342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5562BD5F" w14:textId="77777777" w:rsidR="00CC1342" w:rsidRPr="00D97AAD" w:rsidRDefault="00CC1342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807D7ED" w14:textId="77777777" w:rsidR="00CC1342" w:rsidRPr="00D97AAD" w:rsidRDefault="00CC1342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C1342" w:rsidRPr="00D97AAD" w14:paraId="61E8C607" w14:textId="77777777" w:rsidTr="00B30C3E">
        <w:tc>
          <w:tcPr>
            <w:tcW w:w="3845" w:type="dxa"/>
            <w:gridSpan w:val="3"/>
          </w:tcPr>
          <w:p w14:paraId="6C8CE8A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4C70AF0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12FB8E27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14:paraId="57893679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14:paraId="45FBA4A9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CC1342" w:rsidRPr="00D97AAD" w14:paraId="51ED90DC" w14:textId="77777777" w:rsidTr="00B30C3E">
        <w:tc>
          <w:tcPr>
            <w:tcW w:w="3845" w:type="dxa"/>
            <w:gridSpan w:val="3"/>
          </w:tcPr>
          <w:p w14:paraId="3A01E431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59C09F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E37EEBF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14:paraId="42CF0C4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14:paraId="1C17A3A4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CC1342" w:rsidRPr="00D97AAD" w14:paraId="63548845" w14:textId="77777777" w:rsidTr="00B30C3E">
        <w:tc>
          <w:tcPr>
            <w:tcW w:w="3845" w:type="dxa"/>
            <w:gridSpan w:val="3"/>
          </w:tcPr>
          <w:p w14:paraId="21DB304D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0D8AE6B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43A844C5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14:paraId="296303D2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14:paraId="5696695A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3CFCB275" w14:textId="77777777" w:rsidR="00CC1342" w:rsidRPr="00D97AAD" w:rsidRDefault="00CC1342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55701DA" w14:textId="77777777" w:rsidR="00CC1342" w:rsidRPr="00E07C9D" w:rsidRDefault="00CC1342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14:paraId="35EEEFBF" w14:textId="77777777" w:rsidR="00CC1342" w:rsidRPr="00D97AAD" w:rsidRDefault="00CC1342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5"/>
      </w:tblGrid>
      <w:tr w:rsidR="00CC1342" w:rsidRPr="00D97AAD" w14:paraId="31515CEF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4D47" w14:textId="77777777" w:rsidR="00CC1342" w:rsidRPr="00D97AAD" w:rsidRDefault="00CC1342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C1342" w:rsidRPr="00D97AAD" w14:paraId="3A3A3612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02E3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FE66B93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5B9A737" w14:textId="77777777" w:rsidR="00CC1342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E50C764" w14:textId="77777777" w:rsidR="00CC1342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BFE1C13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E87C915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C1342" w:rsidRPr="00D97AAD" w14:paraId="3A4F5A95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2BBA" w14:textId="77777777" w:rsidR="00CC1342" w:rsidRPr="00D97AAD" w:rsidRDefault="00CC1342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CC1342" w:rsidRPr="00D97AAD" w14:paraId="2501774B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E212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3B77B25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0FC1389" w14:textId="77777777" w:rsidR="00CC1342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1862120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1B17E80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14EBEFA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44A3AC8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EBDEFE2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7A89A28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6A2E971E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CC1342" w:rsidRPr="003A2508" w14:paraId="67981CC3" w14:textId="77777777" w:rsidTr="00E500FF">
        <w:tc>
          <w:tcPr>
            <w:tcW w:w="5000" w:type="pct"/>
            <w:gridSpan w:val="9"/>
            <w:shd w:val="clear" w:color="auto" w:fill="DDD9C3"/>
            <w:vAlign w:val="center"/>
          </w:tcPr>
          <w:p w14:paraId="186848A5" w14:textId="77777777" w:rsidR="00CC1342" w:rsidRPr="00E500FF" w:rsidRDefault="00CC1342" w:rsidP="00E500FF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73B7A73F" w14:textId="77777777" w:rsidR="00CC1342" w:rsidRPr="00E500FF" w:rsidRDefault="00CC1342" w:rsidP="00E500FF">
            <w:pPr>
              <w:jc w:val="both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E500FF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CC1342" w:rsidRPr="003A2508" w14:paraId="1895B7F8" w14:textId="77777777" w:rsidTr="00E500FF">
        <w:tc>
          <w:tcPr>
            <w:tcW w:w="484" w:type="pct"/>
            <w:vMerge w:val="restart"/>
            <w:shd w:val="clear" w:color="auto" w:fill="DDD9C3"/>
            <w:vAlign w:val="center"/>
          </w:tcPr>
          <w:p w14:paraId="51944EDD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41A24EF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0ABB91E1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Rodzaj</w:t>
            </w:r>
          </w:p>
          <w:p w14:paraId="58D810CC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74093474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202E37E2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2822A8C1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54B0AACF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C1342" w:rsidRPr="003A2508" w14:paraId="192F39D2" w14:textId="77777777" w:rsidTr="00E500FF">
        <w:tc>
          <w:tcPr>
            <w:tcW w:w="484" w:type="pct"/>
            <w:vMerge/>
            <w:shd w:val="clear" w:color="auto" w:fill="DDD9C3"/>
            <w:vAlign w:val="center"/>
          </w:tcPr>
          <w:p w14:paraId="42BF66BB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43D4F245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5B5F0ED7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68C93CC6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0B2D5CA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6647917C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62A52BB2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758A29D9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50745009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E500FF">
              <w:rPr>
                <w:rFonts w:ascii="Calibri" w:hAnsi="Calibri"/>
                <w:b/>
                <w:sz w:val="20"/>
              </w:rPr>
              <w:t>Rok 3</w:t>
            </w:r>
            <w:r w:rsidRPr="00E500FF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E500FF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C1342" w:rsidRPr="003A2508" w14:paraId="47A49201" w14:textId="77777777" w:rsidTr="00E500FF">
        <w:tc>
          <w:tcPr>
            <w:tcW w:w="484" w:type="pct"/>
            <w:shd w:val="clear" w:color="auto" w:fill="DDD9C3"/>
          </w:tcPr>
          <w:p w14:paraId="43C9EAE1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34449F6B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CC1342" w:rsidRPr="003A2508" w14:paraId="40C693DF" w14:textId="77777777" w:rsidTr="00E500FF">
        <w:tc>
          <w:tcPr>
            <w:tcW w:w="484" w:type="pct"/>
          </w:tcPr>
          <w:p w14:paraId="0F820AC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AE53D8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77642D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EE903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204A1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C7AE6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7A488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3E770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6A3D8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5BE63D7" w14:textId="77777777" w:rsidTr="00E500FF">
        <w:tc>
          <w:tcPr>
            <w:tcW w:w="484" w:type="pct"/>
          </w:tcPr>
          <w:p w14:paraId="1D239E3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A798A6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3BF9D3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8FFDE8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09228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7DAEE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AC311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E4BA7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D14E8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3E2DF7ED" w14:textId="77777777" w:rsidTr="00E500FF">
        <w:tc>
          <w:tcPr>
            <w:tcW w:w="484" w:type="pct"/>
          </w:tcPr>
          <w:p w14:paraId="4408FDE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802709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0A66EF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FB6A8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324F0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00E954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26D5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8AA39D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7AAC3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74DC254" w14:textId="77777777" w:rsidTr="00E500FF">
        <w:tc>
          <w:tcPr>
            <w:tcW w:w="484" w:type="pct"/>
          </w:tcPr>
          <w:p w14:paraId="048D042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0E644A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CE5BD9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A7701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85316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C5E61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198CE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3F2D6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BD4D5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ABA492D" w14:textId="77777777" w:rsidTr="00E500FF">
        <w:tc>
          <w:tcPr>
            <w:tcW w:w="484" w:type="pct"/>
          </w:tcPr>
          <w:p w14:paraId="1D24C65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26D8D4F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76DC7E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9B35D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6D978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5A096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27909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E267A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AECB4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2E7FC080" w14:textId="77777777" w:rsidTr="00E500FF">
        <w:tc>
          <w:tcPr>
            <w:tcW w:w="484" w:type="pct"/>
          </w:tcPr>
          <w:p w14:paraId="7796150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3B13A3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112D18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9FE074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6B298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260DD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EDE87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6FC102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03C3E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770F40CB" w14:textId="77777777" w:rsidTr="00E500FF">
        <w:tc>
          <w:tcPr>
            <w:tcW w:w="484" w:type="pct"/>
          </w:tcPr>
          <w:p w14:paraId="7608B5D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734833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9AE94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5F39B1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D917C7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6113D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43B9F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541E07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4C3EB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46ECBE1" w14:textId="77777777" w:rsidTr="00E500FF">
        <w:tc>
          <w:tcPr>
            <w:tcW w:w="484" w:type="pct"/>
          </w:tcPr>
          <w:p w14:paraId="1F359E6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70A128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874D73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5708E6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14CFB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70F9A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25ECD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FB829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CCD0B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0B715BA2" w14:textId="77777777" w:rsidTr="00E500FF">
        <w:tc>
          <w:tcPr>
            <w:tcW w:w="484" w:type="pct"/>
          </w:tcPr>
          <w:p w14:paraId="7990255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9F57A0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9586A3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F0895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9D2A18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8AC13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22E4F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B5F7D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F1205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3F2FC659" w14:textId="77777777" w:rsidTr="00E500FF">
        <w:tc>
          <w:tcPr>
            <w:tcW w:w="484" w:type="pct"/>
          </w:tcPr>
          <w:p w14:paraId="16D4FCA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3EDE30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82BFC4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7B17F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538AE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3051C9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26575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F1B54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C4CE6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64F243B5" w14:textId="77777777" w:rsidTr="00E500FF">
        <w:tc>
          <w:tcPr>
            <w:tcW w:w="484" w:type="pct"/>
          </w:tcPr>
          <w:p w14:paraId="26D9184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18439D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AD0C0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B4729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9CEE4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96E41C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DE78A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C6DD1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1D311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0BAEABB2" w14:textId="77777777" w:rsidTr="00E500FF">
        <w:tc>
          <w:tcPr>
            <w:tcW w:w="484" w:type="pct"/>
          </w:tcPr>
          <w:p w14:paraId="3D1C61A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4DC0B6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8AE5B4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F0FCC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1F12E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25C86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858A7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1D741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FB31B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041E75A5" w14:textId="77777777" w:rsidTr="00E500FF">
        <w:tc>
          <w:tcPr>
            <w:tcW w:w="2867" w:type="pct"/>
            <w:gridSpan w:val="5"/>
            <w:shd w:val="clear" w:color="auto" w:fill="DDD9C3"/>
          </w:tcPr>
          <w:p w14:paraId="46FD9552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956337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0163C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5D935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E99C5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31ABCE39" w14:textId="77777777" w:rsidTr="00E500FF">
        <w:tc>
          <w:tcPr>
            <w:tcW w:w="484" w:type="pct"/>
            <w:shd w:val="clear" w:color="auto" w:fill="DDD9C3"/>
          </w:tcPr>
          <w:p w14:paraId="1F93E07C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0717A89A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CC1342" w:rsidRPr="003A2508" w14:paraId="3AE95209" w14:textId="77777777" w:rsidTr="00E500FF">
        <w:tc>
          <w:tcPr>
            <w:tcW w:w="484" w:type="pct"/>
          </w:tcPr>
          <w:p w14:paraId="271335F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270A866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D3A57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77FA3F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6C21D7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F2075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0FB67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D8FA9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11F4C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44F568D4" w14:textId="77777777" w:rsidTr="00E500FF">
        <w:tc>
          <w:tcPr>
            <w:tcW w:w="484" w:type="pct"/>
          </w:tcPr>
          <w:p w14:paraId="23FCFCE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B7E4D3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765B62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40B1C8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952B08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44AEF1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C2A96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E9DE2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FBB90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5BAB8C2B" w14:textId="77777777" w:rsidTr="00E500FF">
        <w:tc>
          <w:tcPr>
            <w:tcW w:w="484" w:type="pct"/>
          </w:tcPr>
          <w:p w14:paraId="15C3647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3F1B55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AC7C15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504F6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0278B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9DCA4B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8FEB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3FA2B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514AB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5613565D" w14:textId="77777777" w:rsidTr="00E500FF">
        <w:tc>
          <w:tcPr>
            <w:tcW w:w="2867" w:type="pct"/>
            <w:gridSpan w:val="5"/>
            <w:shd w:val="clear" w:color="auto" w:fill="DDD9C3"/>
          </w:tcPr>
          <w:p w14:paraId="5F2D30F9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3BCBB1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632EA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00FAA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9CD7E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2F9A90BE" w14:textId="77777777" w:rsidTr="00E500FF">
        <w:tc>
          <w:tcPr>
            <w:tcW w:w="2867" w:type="pct"/>
            <w:gridSpan w:val="5"/>
            <w:shd w:val="clear" w:color="auto" w:fill="DDD9C3"/>
          </w:tcPr>
          <w:p w14:paraId="3EE51663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598B45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4A9E4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A6162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ADB23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57AF9BAB" w14:textId="77777777" w:rsidR="00CC1342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CC1342" w:rsidRPr="00E617D8" w14:paraId="5373DFE4" w14:textId="77777777" w:rsidTr="00E500FF">
        <w:tc>
          <w:tcPr>
            <w:tcW w:w="10632" w:type="dxa"/>
            <w:gridSpan w:val="4"/>
            <w:shd w:val="clear" w:color="auto" w:fill="DDD9C3"/>
          </w:tcPr>
          <w:p w14:paraId="06F3D660" w14:textId="77777777" w:rsidR="00CC1342" w:rsidRPr="00E500FF" w:rsidRDefault="00CC1342" w:rsidP="00E500FF">
            <w:pPr>
              <w:jc w:val="both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CC1342" w:rsidRPr="00E617D8" w14:paraId="6C39E3EA" w14:textId="77777777" w:rsidTr="00E500FF">
        <w:tc>
          <w:tcPr>
            <w:tcW w:w="567" w:type="dxa"/>
            <w:shd w:val="clear" w:color="auto" w:fill="DDD9C3"/>
          </w:tcPr>
          <w:p w14:paraId="1F60FE74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670E6CB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2F6CF096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14:paraId="01567101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CC1342" w:rsidRPr="00E617D8" w14:paraId="093EEC21" w14:textId="77777777" w:rsidTr="00E500FF">
        <w:tc>
          <w:tcPr>
            <w:tcW w:w="567" w:type="dxa"/>
            <w:shd w:val="clear" w:color="auto" w:fill="DDD9C3"/>
          </w:tcPr>
          <w:p w14:paraId="03E97CD4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2F66709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7F909D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77FB92E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100</w:t>
            </w:r>
          </w:p>
        </w:tc>
      </w:tr>
      <w:tr w:rsidR="00CC1342" w:rsidRPr="00E617D8" w14:paraId="4BD7502F" w14:textId="77777777" w:rsidTr="00E500FF">
        <w:tc>
          <w:tcPr>
            <w:tcW w:w="567" w:type="dxa"/>
            <w:shd w:val="clear" w:color="auto" w:fill="DDD9C3"/>
          </w:tcPr>
          <w:p w14:paraId="4DF5639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59F9604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4EEF833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558AE09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2534F12B" w14:textId="77777777" w:rsidTr="00E500FF">
        <w:tc>
          <w:tcPr>
            <w:tcW w:w="567" w:type="dxa"/>
            <w:shd w:val="clear" w:color="auto" w:fill="DDD9C3"/>
          </w:tcPr>
          <w:p w14:paraId="1E2BE58E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15124132" w14:textId="77777777" w:rsidR="00CC1342" w:rsidRPr="00E500FF" w:rsidRDefault="00CC1342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E500FF">
              <w:rPr>
                <w:rFonts w:ascii="Calibri" w:hAnsi="Calibri"/>
                <w:sz w:val="20"/>
              </w:rPr>
              <w:t>Wkład własny</w:t>
            </w:r>
            <w:r w:rsidRPr="00E500FF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E500FF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85BCF03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75219A9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471F0B88" w14:textId="77777777" w:rsidTr="00E500FF">
        <w:tc>
          <w:tcPr>
            <w:tcW w:w="567" w:type="dxa"/>
            <w:shd w:val="clear" w:color="auto" w:fill="DDD9C3"/>
          </w:tcPr>
          <w:p w14:paraId="7B14D5C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69597D31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924BB9C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013E1E5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17369E0D" w14:textId="77777777" w:rsidTr="00E500FF">
        <w:tc>
          <w:tcPr>
            <w:tcW w:w="567" w:type="dxa"/>
            <w:shd w:val="clear" w:color="auto" w:fill="DDD9C3"/>
          </w:tcPr>
          <w:p w14:paraId="0D0A3A0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5C60C069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06C259E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68FEEF7E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79991F27" w14:textId="77777777" w:rsidTr="00E500FF">
        <w:tc>
          <w:tcPr>
            <w:tcW w:w="567" w:type="dxa"/>
            <w:shd w:val="clear" w:color="auto" w:fill="DDD9C3"/>
          </w:tcPr>
          <w:p w14:paraId="255A1411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0BC0A4A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878366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36CD35E3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</w:tbl>
    <w:p w14:paraId="024D0545" w14:textId="77777777" w:rsidR="00CC1342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CC1342" w:rsidRPr="00E617D8" w14:paraId="455127B8" w14:textId="77777777" w:rsidTr="00E500FF">
        <w:tc>
          <w:tcPr>
            <w:tcW w:w="10632" w:type="dxa"/>
            <w:gridSpan w:val="6"/>
            <w:shd w:val="clear" w:color="auto" w:fill="DDD9C3"/>
          </w:tcPr>
          <w:p w14:paraId="5FCFE355" w14:textId="77777777" w:rsidR="00CC1342" w:rsidRPr="00E500FF" w:rsidRDefault="00CC1342" w:rsidP="00E500FF">
            <w:pPr>
              <w:jc w:val="both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E500FF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C1342" w:rsidRPr="00E617D8" w14:paraId="178DA55C" w14:textId="77777777" w:rsidTr="00E500FF">
        <w:tc>
          <w:tcPr>
            <w:tcW w:w="567" w:type="dxa"/>
            <w:shd w:val="clear" w:color="auto" w:fill="DDD9C3"/>
            <w:vAlign w:val="center"/>
          </w:tcPr>
          <w:p w14:paraId="556DA7A4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6AC52AB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2903F2FD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C1342" w:rsidRPr="00E617D8" w14:paraId="0180EEB3" w14:textId="77777777" w:rsidTr="00E500FF">
        <w:tc>
          <w:tcPr>
            <w:tcW w:w="4966" w:type="dxa"/>
            <w:gridSpan w:val="2"/>
          </w:tcPr>
          <w:p w14:paraId="300D7EE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10CA64DF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3F8C89A4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0D892F20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62E18A3B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E500FF">
              <w:rPr>
                <w:rFonts w:ascii="Calibri" w:hAnsi="Calibri"/>
                <w:b/>
                <w:sz w:val="20"/>
              </w:rPr>
              <w:t>Rok 3</w:t>
            </w:r>
            <w:r w:rsidRPr="00E500FF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E500FF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C1342" w:rsidRPr="00E617D8" w14:paraId="5A3E0D75" w14:textId="77777777" w:rsidTr="00E500FF">
        <w:tc>
          <w:tcPr>
            <w:tcW w:w="567" w:type="dxa"/>
            <w:shd w:val="clear" w:color="auto" w:fill="DDD9C3"/>
          </w:tcPr>
          <w:p w14:paraId="4A5206C5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47DA80D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14:paraId="248CC1A5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46EDAA1D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26A3E5D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8B531A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5BE97379" w14:textId="77777777" w:rsidTr="00E500FF">
        <w:tc>
          <w:tcPr>
            <w:tcW w:w="567" w:type="dxa"/>
            <w:shd w:val="clear" w:color="auto" w:fill="DDD9C3"/>
          </w:tcPr>
          <w:p w14:paraId="19973A3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59A11B5B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14:paraId="14A367EC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BD697DB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528CA591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8B892ED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75AB8A67" w14:textId="77777777" w:rsidTr="00E500FF">
        <w:trPr>
          <w:trHeight w:val="199"/>
        </w:trPr>
        <w:tc>
          <w:tcPr>
            <w:tcW w:w="567" w:type="dxa"/>
            <w:shd w:val="clear" w:color="auto" w:fill="DDD9C3"/>
          </w:tcPr>
          <w:p w14:paraId="25FFE005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6441EB5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14:paraId="4FEE6C6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08C198AB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060A852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CA3096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2C702B50" w14:textId="77777777" w:rsidTr="00E500FF">
        <w:tc>
          <w:tcPr>
            <w:tcW w:w="567" w:type="dxa"/>
          </w:tcPr>
          <w:p w14:paraId="50E98C2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14:paraId="2AB27C0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14:paraId="1C4CD37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4A5840A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36B660F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0DB323C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3C9F2392" w14:textId="77777777" w:rsidTr="00E500FF">
        <w:tc>
          <w:tcPr>
            <w:tcW w:w="4966" w:type="dxa"/>
            <w:gridSpan w:val="2"/>
            <w:shd w:val="clear" w:color="auto" w:fill="DDD9C3"/>
          </w:tcPr>
          <w:p w14:paraId="663A615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8B6540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35C25434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7B25298D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BB7FE2E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</w:tbl>
    <w:p w14:paraId="4024715B" w14:textId="77777777" w:rsidR="00CC1342" w:rsidRDefault="00CC134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511D7751" w14:textId="77777777" w:rsidR="00CC1342" w:rsidRPr="00E617D8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14:paraId="72772E4C" w14:textId="77777777" w:rsidR="00CC1342" w:rsidRPr="00D97AAD" w:rsidRDefault="00CC13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0"/>
      </w:tblGrid>
      <w:tr w:rsidR="00CC1342" w:rsidRPr="00D97AAD" w14:paraId="12832008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0B93" w14:textId="77777777" w:rsidR="00CC1342" w:rsidRPr="008B5E56" w:rsidRDefault="00CC1342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3E20EAE2" w14:textId="77777777" w:rsidR="00CC1342" w:rsidRPr="008B5E56" w:rsidRDefault="00CC1342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FDFA9D6" w14:textId="77777777" w:rsidR="00CC1342" w:rsidRPr="008B5E56" w:rsidRDefault="00CC1342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C1342" w:rsidRPr="00D97AAD" w14:paraId="47879F93" w14:textId="77777777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899B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75BC9B7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756331E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0F3E43C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90192B5" w14:textId="77777777" w:rsidR="00CC1342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C660E76" w14:textId="77777777" w:rsidR="00CC1342" w:rsidRPr="00E617D8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14:paraId="42457D23" w14:textId="77777777" w:rsidR="00CC1342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EDE915C" w14:textId="77777777" w:rsidR="00CC1342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3B7B7AF8" w14:textId="77777777" w:rsidR="00CC1342" w:rsidRPr="00D97AAD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B296260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</w:r>
      <w:smartTag w:uri="urn:schemas-microsoft-com:office:smarttags" w:element="PersonName">
        <w:r w:rsidRPr="00D97AAD">
          <w:rPr>
            <w:rFonts w:ascii="Calibri" w:hAnsi="Calibri" w:cs="Verdana"/>
            <w:color w:val="auto"/>
            <w:sz w:val="18"/>
            <w:szCs w:val="18"/>
          </w:rPr>
          <w:t>pro</w:t>
        </w:r>
      </w:smartTag>
      <w:r w:rsidRPr="00D97AAD">
        <w:rPr>
          <w:rFonts w:ascii="Calibri" w:hAnsi="Calibri" w:cs="Verdana"/>
          <w:color w:val="auto"/>
          <w:sz w:val="18"/>
          <w:szCs w:val="18"/>
        </w:rPr>
        <w:t xml:space="preserve">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14:paraId="4DAFAE07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</w:t>
      </w:r>
      <w:smartTag w:uri="urn:schemas-microsoft-com:office:smarttags" w:element="PersonName">
        <w:r w:rsidRPr="00D97AAD">
          <w:rPr>
            <w:rFonts w:ascii="Calibri" w:hAnsi="Calibri" w:cs="Verdana"/>
            <w:color w:val="auto"/>
            <w:sz w:val="18"/>
            <w:szCs w:val="18"/>
          </w:rPr>
          <w:t>pro</w:t>
        </w:r>
      </w:smartTag>
      <w:r w:rsidRPr="00D97AAD">
        <w:rPr>
          <w:rFonts w:ascii="Calibri" w:hAnsi="Calibri" w:cs="Verdana"/>
          <w:color w:val="auto"/>
          <w:sz w:val="18"/>
          <w:szCs w:val="18"/>
        </w:rPr>
        <w:t xml:space="preserve">wadzonej odpłatnej działalności pożytku publicznego; </w:t>
      </w:r>
    </w:p>
    <w:p w14:paraId="67B42260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0497A2EE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8524712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177D69BD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414E363A" w14:textId="77777777" w:rsidR="00CC1342" w:rsidRDefault="00CC134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</w:t>
      </w:r>
      <w:smartTag w:uri="urn:schemas-microsoft-com:office:smarttags" w:element="PersonName">
        <w:r w:rsidRPr="00D97AAD">
          <w:rPr>
            <w:rFonts w:ascii="Calibri" w:hAnsi="Calibri" w:cs="Verdana"/>
            <w:color w:val="auto"/>
            <w:sz w:val="18"/>
            <w:szCs w:val="18"/>
          </w:rPr>
          <w:t>pro</w:t>
        </w:r>
      </w:smartTag>
      <w:r w:rsidRPr="00D97AAD">
        <w:rPr>
          <w:rFonts w:ascii="Calibri" w:hAnsi="Calibri" w:cs="Verdana"/>
          <w:color w:val="auto"/>
          <w:sz w:val="18"/>
          <w:szCs w:val="18"/>
        </w:rPr>
        <w:t>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70831C3E" w14:textId="77777777" w:rsidR="00CC1342" w:rsidRPr="00D97AAD" w:rsidRDefault="00CC134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0DF7A2B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485EC95E" w14:textId="77777777" w:rsidR="00CC1342" w:rsidRPr="00D97AAD" w:rsidRDefault="00CC13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775FFDD3" w14:textId="77777777" w:rsidR="00CC1342" w:rsidRPr="00D97AAD" w:rsidRDefault="00CC13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38999053" w14:textId="77777777" w:rsidR="00CC1342" w:rsidRPr="00D97AAD" w:rsidRDefault="00CC13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76427F9D" w14:textId="77777777" w:rsidR="00CC1342" w:rsidRPr="00F56D0C" w:rsidRDefault="00CC13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14:paraId="7026A477" w14:textId="77777777" w:rsidR="00CC1342" w:rsidRPr="00F56D0C" w:rsidRDefault="00CC13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14:paraId="158061F1" w14:textId="77777777" w:rsidR="00CC1342" w:rsidRPr="00D97AAD" w:rsidRDefault="00CC13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14:paraId="793A2600" w14:textId="77777777" w:rsidR="00CC1342" w:rsidRPr="003A2508" w:rsidRDefault="00CC1342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CC1342" w:rsidRPr="003A2508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3673" w14:textId="77777777" w:rsidR="00A877E0" w:rsidRDefault="00A877E0">
      <w:r>
        <w:separator/>
      </w:r>
    </w:p>
  </w:endnote>
  <w:endnote w:type="continuationSeparator" w:id="0">
    <w:p w14:paraId="160E8613" w14:textId="77777777" w:rsidR="00A877E0" w:rsidRDefault="00A8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D3F6" w14:textId="77777777" w:rsidR="00CC1342" w:rsidRDefault="00CC13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DFD3" w14:textId="77777777" w:rsidR="00CC1342" w:rsidRDefault="00CC1342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2</w:t>
    </w:r>
    <w:r w:rsidRPr="0018076C">
      <w:rPr>
        <w:rFonts w:ascii="Calibri" w:hAnsi="Calibri" w:cs="Calibri"/>
        <w:sz w:val="22"/>
        <w:szCs w:val="22"/>
      </w:rPr>
      <w:fldChar w:fldCharType="end"/>
    </w:r>
  </w:p>
  <w:p w14:paraId="4B65585A" w14:textId="77777777" w:rsidR="00CC1342" w:rsidRDefault="00CC13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8BC7" w14:textId="77777777" w:rsidR="00CC1342" w:rsidRDefault="00CC1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CE97" w14:textId="77777777" w:rsidR="00A877E0" w:rsidRDefault="00A877E0">
      <w:r>
        <w:separator/>
      </w:r>
    </w:p>
  </w:footnote>
  <w:footnote w:type="continuationSeparator" w:id="0">
    <w:p w14:paraId="57215111" w14:textId="77777777" w:rsidR="00A877E0" w:rsidRDefault="00A877E0">
      <w:r>
        <w:continuationSeparator/>
      </w:r>
    </w:p>
  </w:footnote>
  <w:footnote w:id="1">
    <w:p w14:paraId="08C56092" w14:textId="77777777" w:rsidR="00CC1342" w:rsidRDefault="00CC1342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71676FE" w14:textId="77777777" w:rsidR="00CC1342" w:rsidRDefault="00CC1342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3DF995B" w14:textId="77777777" w:rsidR="00CC1342" w:rsidRDefault="00CC1342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40B22E8" w14:textId="77777777" w:rsidR="00CC1342" w:rsidRDefault="00CC1342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14:paraId="7A46F8DE" w14:textId="77777777" w:rsidR="00CC1342" w:rsidRDefault="00CC1342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0FC64DA5" w14:textId="77777777" w:rsidR="00CC1342" w:rsidRDefault="00CC1342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459D631F" w14:textId="77777777" w:rsidR="00CC1342" w:rsidRDefault="00CC1342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07CF" w14:textId="77777777" w:rsidR="00CC1342" w:rsidRDefault="00CC13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E52" w14:textId="77777777" w:rsidR="00CC1342" w:rsidRDefault="00CC13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958D" w14:textId="77777777" w:rsidR="00CC1342" w:rsidRDefault="00CC1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6985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4F32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092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37F88"/>
    <w:rsid w:val="0074058F"/>
    <w:rsid w:val="00740A27"/>
    <w:rsid w:val="0074201B"/>
    <w:rsid w:val="00744643"/>
    <w:rsid w:val="007463C5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07B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2DB4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922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877E0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2B6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034B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342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0FF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2F2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570AC6"/>
  <w15:docId w15:val="{3DF6CB34-532D-495E-80E0-01189DBE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67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67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67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67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67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67C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F267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1F267C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1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5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Stawarz Magdalena</dc:creator>
  <cp:keywords/>
  <dc:description/>
  <cp:lastModifiedBy>Jolanta Haska</cp:lastModifiedBy>
  <cp:revision>2</cp:revision>
  <cp:lastPrinted>2018-10-01T08:37:00Z</cp:lastPrinted>
  <dcterms:created xsi:type="dcterms:W3CDTF">2022-01-12T10:33:00Z</dcterms:created>
  <dcterms:modified xsi:type="dcterms:W3CDTF">2022-01-12T10:33:00Z</dcterms:modified>
</cp:coreProperties>
</file>